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258" w:rsidRPr="00097258" w:rsidRDefault="00097258" w:rsidP="00097258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ind w:firstLine="720"/>
        <w:jc w:val="center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ru-RU"/>
        </w:rPr>
      </w:pPr>
      <w:r w:rsidRPr="00097258">
        <w:rPr>
          <w:rFonts w:ascii="Cambria" w:eastAsia="Times New Roman" w:hAnsi="Cambria" w:cs="Times New Roman"/>
          <w:b/>
          <w:bCs/>
          <w:noProof/>
          <w:color w:val="4F81BD"/>
          <w:sz w:val="26"/>
          <w:szCs w:val="26"/>
          <w:lang w:eastAsia="ru-RU"/>
        </w:rPr>
        <w:drawing>
          <wp:inline distT="0" distB="0" distL="0" distR="0" wp14:anchorId="097DC827" wp14:editId="39742F73">
            <wp:extent cx="754380" cy="9144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258" w:rsidRPr="00097258" w:rsidRDefault="00097258" w:rsidP="000972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097258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АДМИНИСТРАЦИЯ  </w:t>
      </w:r>
    </w:p>
    <w:p w:rsidR="00097258" w:rsidRPr="00097258" w:rsidRDefault="00097258" w:rsidP="000972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097258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СОВЕТСКОГО МУНИЦИПАЛЬНОГО ОБРАЗОВАНИЯ</w:t>
      </w:r>
    </w:p>
    <w:p w:rsidR="00097258" w:rsidRPr="00097258" w:rsidRDefault="00097258" w:rsidP="000972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097258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ДЕРГАЧЕВСКОГО МУНИЦИПАЛЬНОГО РАЙОНА</w:t>
      </w:r>
    </w:p>
    <w:p w:rsidR="00097258" w:rsidRDefault="00097258" w:rsidP="000972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097258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САРАТОВСКОЙ  ОБЛАСТИ</w:t>
      </w:r>
    </w:p>
    <w:p w:rsidR="00097258" w:rsidRPr="00097258" w:rsidRDefault="00097258" w:rsidP="000972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097258" w:rsidRPr="00097258" w:rsidRDefault="00097258" w:rsidP="000972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097258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ПОСТАНОВЛЕНИЕ 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№ 29</w:t>
      </w:r>
    </w:p>
    <w:p w:rsidR="00097258" w:rsidRPr="00097258" w:rsidRDefault="00445018" w:rsidP="000972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от 19 декабря 2025  года</w:t>
      </w:r>
      <w:r w:rsidR="00097258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</w:t>
      </w:r>
    </w:p>
    <w:p w:rsidR="00097258" w:rsidRPr="00097258" w:rsidRDefault="00097258" w:rsidP="000972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7258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097258" w:rsidRPr="00097258" w:rsidRDefault="00097258" w:rsidP="000972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7258">
        <w:rPr>
          <w:rFonts w:ascii="Times New Roman" w:eastAsia="Calibri" w:hAnsi="Times New Roman" w:cs="Times New Roman"/>
          <w:sz w:val="28"/>
          <w:szCs w:val="28"/>
        </w:rPr>
        <w:t xml:space="preserve">администрации Советского муниципального образования </w:t>
      </w:r>
    </w:p>
    <w:p w:rsidR="00097258" w:rsidRPr="00097258" w:rsidRDefault="00097258" w:rsidP="000972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7258">
        <w:rPr>
          <w:rFonts w:ascii="Times New Roman" w:eastAsia="Calibri" w:hAnsi="Times New Roman" w:cs="Times New Roman"/>
          <w:sz w:val="28"/>
          <w:szCs w:val="28"/>
        </w:rPr>
        <w:t>от 26 декабрь 2022 года №</w:t>
      </w:r>
      <w:r w:rsidR="004450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97258">
        <w:rPr>
          <w:rFonts w:ascii="Times New Roman" w:eastAsia="Calibri" w:hAnsi="Times New Roman" w:cs="Times New Roman"/>
          <w:sz w:val="28"/>
          <w:szCs w:val="28"/>
        </w:rPr>
        <w:t xml:space="preserve">58 </w:t>
      </w:r>
    </w:p>
    <w:p w:rsidR="00097258" w:rsidRPr="00097258" w:rsidRDefault="00097258" w:rsidP="000972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7258">
        <w:rPr>
          <w:rFonts w:ascii="Times New Roman" w:eastAsia="Calibri" w:hAnsi="Times New Roman" w:cs="Times New Roman"/>
          <w:sz w:val="28"/>
          <w:szCs w:val="28"/>
        </w:rPr>
        <w:t>«Об утверждении муниципальной программы</w:t>
      </w:r>
    </w:p>
    <w:p w:rsidR="00097258" w:rsidRPr="00097258" w:rsidRDefault="00097258" w:rsidP="000972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7258">
        <w:rPr>
          <w:rFonts w:ascii="Times New Roman" w:eastAsia="Calibri" w:hAnsi="Times New Roman" w:cs="Times New Roman"/>
          <w:sz w:val="28"/>
          <w:szCs w:val="28"/>
        </w:rPr>
        <w:t>«Обеспечение деятельности органов местного</w:t>
      </w:r>
    </w:p>
    <w:p w:rsidR="00097258" w:rsidRPr="00097258" w:rsidRDefault="00097258" w:rsidP="000972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7258">
        <w:rPr>
          <w:rFonts w:ascii="Times New Roman" w:eastAsia="Calibri" w:hAnsi="Times New Roman" w:cs="Times New Roman"/>
          <w:sz w:val="28"/>
          <w:szCs w:val="28"/>
        </w:rPr>
        <w:t xml:space="preserve"> самоуправления Советского муниципального </w:t>
      </w:r>
    </w:p>
    <w:p w:rsidR="00097258" w:rsidRPr="00097258" w:rsidRDefault="00097258" w:rsidP="000972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7258">
        <w:rPr>
          <w:rFonts w:ascii="Times New Roman" w:eastAsia="Calibri" w:hAnsi="Times New Roman" w:cs="Times New Roman"/>
          <w:sz w:val="28"/>
          <w:szCs w:val="28"/>
        </w:rPr>
        <w:t xml:space="preserve">образования Дергачевского муниципального </w:t>
      </w:r>
    </w:p>
    <w:p w:rsidR="00097258" w:rsidRPr="00097258" w:rsidRDefault="00097258" w:rsidP="000972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7258">
        <w:rPr>
          <w:rFonts w:ascii="Times New Roman" w:eastAsia="Calibri" w:hAnsi="Times New Roman" w:cs="Times New Roman"/>
          <w:sz w:val="28"/>
          <w:szCs w:val="28"/>
        </w:rPr>
        <w:t xml:space="preserve">района Саратовской области на 2024 – 2028 </w:t>
      </w:r>
      <w:proofErr w:type="spellStart"/>
      <w:r w:rsidRPr="00097258">
        <w:rPr>
          <w:rFonts w:ascii="Times New Roman" w:eastAsia="Calibri" w:hAnsi="Times New Roman" w:cs="Times New Roman"/>
          <w:sz w:val="28"/>
          <w:szCs w:val="28"/>
        </w:rPr>
        <w:t>г.</w:t>
      </w:r>
      <w:proofErr w:type="gramStart"/>
      <w:r w:rsidRPr="00097258">
        <w:rPr>
          <w:rFonts w:ascii="Times New Roman" w:eastAsia="Calibri" w:hAnsi="Times New Roman" w:cs="Times New Roman"/>
          <w:sz w:val="28"/>
          <w:szCs w:val="28"/>
        </w:rPr>
        <w:t>г</w:t>
      </w:r>
      <w:proofErr w:type="spellEnd"/>
      <w:proofErr w:type="gramEnd"/>
      <w:r w:rsidR="00445018">
        <w:rPr>
          <w:rFonts w:ascii="Times New Roman" w:eastAsia="Calibri" w:hAnsi="Times New Roman" w:cs="Times New Roman"/>
          <w:sz w:val="28"/>
          <w:szCs w:val="28"/>
        </w:rPr>
        <w:t>.</w:t>
      </w:r>
      <w:r w:rsidRPr="00097258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97258" w:rsidRPr="00097258" w:rsidRDefault="00097258" w:rsidP="000972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5018" w:rsidRDefault="00097258" w:rsidP="000972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258">
        <w:rPr>
          <w:rFonts w:ascii="Times New Roman" w:eastAsia="Calibri" w:hAnsi="Times New Roman" w:cs="Times New Roman"/>
          <w:sz w:val="28"/>
          <w:szCs w:val="28"/>
        </w:rPr>
        <w:t xml:space="preserve">Руководствуясь Уставом Советского сельского поселения Дергачевского муниципального района Саратовской области,  администрация  Советского муниципального образования </w:t>
      </w:r>
    </w:p>
    <w:p w:rsidR="00097258" w:rsidRPr="00097258" w:rsidRDefault="00097258" w:rsidP="000972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258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:rsidR="00097258" w:rsidRPr="00097258" w:rsidRDefault="00097258" w:rsidP="0009725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258">
        <w:rPr>
          <w:rFonts w:ascii="Times New Roman" w:eastAsia="Calibri" w:hAnsi="Times New Roman" w:cs="Times New Roman"/>
          <w:sz w:val="28"/>
          <w:szCs w:val="28"/>
        </w:rPr>
        <w:tab/>
        <w:t xml:space="preserve">1. Внести в постановление администрации Советского муниципального образования от 26  декабря 2022 года №58 «Об утверждении муниципальной программы «Обеспечение деятельности органов местного  самоуправления Советского муниципального образования Дергачевского муниципального района Саратовской области на 2023 – 2027 </w:t>
      </w:r>
      <w:proofErr w:type="spellStart"/>
      <w:r w:rsidRPr="00097258">
        <w:rPr>
          <w:rFonts w:ascii="Times New Roman" w:eastAsia="Calibri" w:hAnsi="Times New Roman" w:cs="Times New Roman"/>
          <w:sz w:val="28"/>
          <w:szCs w:val="28"/>
        </w:rPr>
        <w:t>г.г</w:t>
      </w:r>
      <w:proofErr w:type="spellEnd"/>
      <w:r w:rsidR="00445018">
        <w:rPr>
          <w:rFonts w:ascii="Times New Roman" w:eastAsia="Calibri" w:hAnsi="Times New Roman" w:cs="Times New Roman"/>
          <w:sz w:val="28"/>
          <w:szCs w:val="28"/>
        </w:rPr>
        <w:t>.</w:t>
      </w:r>
      <w:r w:rsidRPr="00097258">
        <w:rPr>
          <w:rFonts w:ascii="Times New Roman" w:eastAsia="Calibri" w:hAnsi="Times New Roman" w:cs="Times New Roman"/>
          <w:sz w:val="28"/>
          <w:szCs w:val="28"/>
        </w:rPr>
        <w:t>» следующие изменения:</w:t>
      </w:r>
    </w:p>
    <w:p w:rsidR="00097258" w:rsidRPr="00097258" w:rsidRDefault="00097258" w:rsidP="0009725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258">
        <w:rPr>
          <w:rFonts w:ascii="Times New Roman" w:eastAsia="Calibri" w:hAnsi="Times New Roman" w:cs="Times New Roman"/>
          <w:sz w:val="28"/>
          <w:szCs w:val="28"/>
        </w:rPr>
        <w:tab/>
        <w:t>Наименование муниципальной программы изложить в новой редакции:</w:t>
      </w:r>
    </w:p>
    <w:p w:rsidR="00097258" w:rsidRPr="00097258" w:rsidRDefault="00097258" w:rsidP="00097258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097258">
        <w:rPr>
          <w:rFonts w:ascii="Times New Roman" w:eastAsia="Calibri" w:hAnsi="Times New Roman" w:cs="Times New Roman"/>
          <w:sz w:val="28"/>
          <w:szCs w:val="28"/>
        </w:rPr>
        <w:t>«Муниципальная программа</w:t>
      </w:r>
      <w:r w:rsidRPr="0009725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97258">
        <w:rPr>
          <w:rFonts w:ascii="Times New Roman" w:eastAsia="Calibri" w:hAnsi="Times New Roman" w:cs="Times New Roman"/>
          <w:sz w:val="28"/>
          <w:szCs w:val="28"/>
        </w:rPr>
        <w:t xml:space="preserve"> «Обеспечение  эффективной деятельности органов местного самоуправления Советского муниципального образования Дергачевского муниципального района Саратовской области  на 2024 – 2028 </w:t>
      </w:r>
      <w:proofErr w:type="spellStart"/>
      <w:r w:rsidRPr="00097258">
        <w:rPr>
          <w:rFonts w:ascii="Times New Roman" w:eastAsia="Calibri" w:hAnsi="Times New Roman" w:cs="Times New Roman"/>
          <w:sz w:val="28"/>
          <w:szCs w:val="28"/>
        </w:rPr>
        <w:t>г.</w:t>
      </w:r>
      <w:proofErr w:type="gramStart"/>
      <w:r w:rsidRPr="00097258">
        <w:rPr>
          <w:rFonts w:ascii="Times New Roman" w:eastAsia="Calibri" w:hAnsi="Times New Roman" w:cs="Times New Roman"/>
          <w:sz w:val="28"/>
          <w:szCs w:val="28"/>
        </w:rPr>
        <w:t>г</w:t>
      </w:r>
      <w:proofErr w:type="spellEnd"/>
      <w:proofErr w:type="gramEnd"/>
      <w:r w:rsidRPr="00097258">
        <w:rPr>
          <w:rFonts w:ascii="Times New Roman" w:eastAsia="Calibri" w:hAnsi="Times New Roman" w:cs="Times New Roman"/>
          <w:sz w:val="28"/>
          <w:szCs w:val="28"/>
        </w:rPr>
        <w:t>.»;</w:t>
      </w:r>
    </w:p>
    <w:p w:rsidR="00097258" w:rsidRPr="00097258" w:rsidRDefault="00097258" w:rsidP="0009725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258">
        <w:rPr>
          <w:rFonts w:ascii="Times New Roman" w:eastAsia="Calibri" w:hAnsi="Times New Roman" w:cs="Times New Roman"/>
          <w:sz w:val="28"/>
          <w:szCs w:val="28"/>
        </w:rPr>
        <w:t xml:space="preserve">        Содержание муниципальной программы изложить в новой редакции (приложение к постановлению).</w:t>
      </w:r>
    </w:p>
    <w:p w:rsidR="00097258" w:rsidRPr="00097258" w:rsidRDefault="00097258" w:rsidP="000972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258">
        <w:rPr>
          <w:rFonts w:ascii="Times New Roman" w:eastAsia="Calibri" w:hAnsi="Times New Roman" w:cs="Times New Roman"/>
          <w:sz w:val="28"/>
          <w:szCs w:val="28"/>
        </w:rPr>
        <w:t>2. Определить ответственным лицом за исполнение настоящего постановления главу администрации Советского муниципального образования</w:t>
      </w:r>
    </w:p>
    <w:p w:rsidR="00097258" w:rsidRPr="00097258" w:rsidRDefault="00097258" w:rsidP="0009725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258">
        <w:rPr>
          <w:rFonts w:ascii="Times New Roman" w:eastAsia="Calibri" w:hAnsi="Times New Roman" w:cs="Times New Roman"/>
          <w:sz w:val="28"/>
          <w:szCs w:val="28"/>
        </w:rPr>
        <w:tab/>
        <w:t>3. Настоящее постановление вступает в силу с момента подписания.</w:t>
      </w:r>
    </w:p>
    <w:p w:rsidR="00097258" w:rsidRPr="00097258" w:rsidRDefault="00097258" w:rsidP="0009725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258">
        <w:rPr>
          <w:rFonts w:ascii="Times New Roman" w:eastAsia="Calibri" w:hAnsi="Times New Roman" w:cs="Times New Roman"/>
          <w:sz w:val="28"/>
          <w:szCs w:val="28"/>
        </w:rPr>
        <w:tab/>
        <w:t xml:space="preserve">4. Настоящее постановление опубликовать в официальном печатном     органе Советского муниципального образования «Вестник Советского МО» и разместить на официальном сайте администрации Дергачевского муниципального района </w:t>
      </w:r>
      <w:hyperlink r:id="rId9" w:history="1">
        <w:r w:rsidRPr="0009725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Pr="0009725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://</w:t>
        </w:r>
        <w:proofErr w:type="spellStart"/>
        <w:r w:rsidRPr="0009725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dergachi</w:t>
        </w:r>
        <w:proofErr w:type="spellEnd"/>
        <w:r w:rsidRPr="0009725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09725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sarmo</w:t>
        </w:r>
        <w:proofErr w:type="spellEnd"/>
        <w:r w:rsidRPr="0009725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09725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09725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</w:t>
        </w:r>
      </w:hyperlink>
      <w:r w:rsidRPr="00097258">
        <w:rPr>
          <w:rFonts w:ascii="Times New Roman" w:eastAsia="Calibri" w:hAnsi="Times New Roman" w:cs="Times New Roman"/>
          <w:sz w:val="28"/>
          <w:szCs w:val="28"/>
        </w:rPr>
        <w:t xml:space="preserve">.     </w:t>
      </w:r>
    </w:p>
    <w:p w:rsidR="00097258" w:rsidRPr="00097258" w:rsidRDefault="00097258" w:rsidP="00097258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258">
        <w:rPr>
          <w:rFonts w:ascii="Times New Roman" w:eastAsia="Calibri" w:hAnsi="Times New Roman" w:cs="Times New Roman"/>
          <w:sz w:val="28"/>
          <w:szCs w:val="28"/>
        </w:rPr>
        <w:lastRenderedPageBreak/>
        <w:t>5.</w:t>
      </w:r>
      <w:proofErr w:type="gramStart"/>
      <w:r w:rsidRPr="0009725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097258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97258" w:rsidRPr="00097258" w:rsidRDefault="00097258" w:rsidP="000972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097258" w:rsidRPr="00097258" w:rsidRDefault="00097258" w:rsidP="00097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gramStart"/>
      <w:r w:rsidRPr="000972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Советского</w:t>
      </w:r>
      <w:proofErr w:type="gramEnd"/>
    </w:p>
    <w:p w:rsidR="00445018" w:rsidRDefault="00097258" w:rsidP="00097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445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09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Т.Б. </w:t>
      </w:r>
      <w:proofErr w:type="spellStart"/>
      <w:r w:rsidRPr="0009725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Утегалиев</w:t>
      </w:r>
      <w:proofErr w:type="spellEnd"/>
      <w:r w:rsidRPr="0009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445018" w:rsidRDefault="00445018" w:rsidP="00097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18" w:rsidRDefault="00445018" w:rsidP="00097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18" w:rsidRDefault="00445018" w:rsidP="00097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18" w:rsidRDefault="00445018" w:rsidP="00097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18" w:rsidRDefault="00445018" w:rsidP="00097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18" w:rsidRDefault="00445018" w:rsidP="00097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18" w:rsidRDefault="00445018" w:rsidP="00097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18" w:rsidRDefault="00445018" w:rsidP="00097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18" w:rsidRDefault="00445018" w:rsidP="00097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18" w:rsidRDefault="00445018" w:rsidP="00097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18" w:rsidRDefault="00445018" w:rsidP="00097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18" w:rsidRDefault="00445018" w:rsidP="00097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18" w:rsidRDefault="00445018" w:rsidP="00097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18" w:rsidRDefault="00445018" w:rsidP="00097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18" w:rsidRDefault="00445018" w:rsidP="00097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18" w:rsidRDefault="00445018" w:rsidP="00097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18" w:rsidRDefault="00445018" w:rsidP="00097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18" w:rsidRDefault="00445018" w:rsidP="00097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18" w:rsidRDefault="00445018" w:rsidP="00097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18" w:rsidRDefault="00445018" w:rsidP="00097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18" w:rsidRDefault="00445018" w:rsidP="00097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18" w:rsidRDefault="00445018" w:rsidP="00097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18" w:rsidRDefault="00445018" w:rsidP="00097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18" w:rsidRDefault="00445018" w:rsidP="00097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18" w:rsidRDefault="00445018" w:rsidP="00097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18" w:rsidRDefault="00445018" w:rsidP="00097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18" w:rsidRDefault="00445018" w:rsidP="00097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18" w:rsidRDefault="00445018" w:rsidP="00097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18" w:rsidRDefault="00445018" w:rsidP="00097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18" w:rsidRDefault="00445018" w:rsidP="00097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18" w:rsidRDefault="00445018" w:rsidP="00097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18" w:rsidRDefault="00445018" w:rsidP="00097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18" w:rsidRDefault="00445018" w:rsidP="00097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18" w:rsidRDefault="00445018" w:rsidP="00097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18" w:rsidRDefault="00445018" w:rsidP="00097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18" w:rsidRDefault="00445018" w:rsidP="00097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18" w:rsidRDefault="00445018" w:rsidP="00097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18" w:rsidRDefault="00445018" w:rsidP="00097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18" w:rsidRDefault="00445018" w:rsidP="00097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18" w:rsidRDefault="00445018" w:rsidP="00097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258" w:rsidRPr="00097258" w:rsidRDefault="00097258" w:rsidP="00097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</w:t>
      </w:r>
    </w:p>
    <w:p w:rsidR="00097258" w:rsidRPr="00097258" w:rsidRDefault="00097258" w:rsidP="00445018">
      <w:pPr>
        <w:tabs>
          <w:tab w:val="center" w:pos="5315"/>
          <w:tab w:val="left" w:pos="9159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25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="00445018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445018" w:rsidRPr="004450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97258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Pr="00097258">
        <w:rPr>
          <w:rFonts w:ascii="Times New Roman" w:eastAsia="Calibri" w:hAnsi="Times New Roman" w:cs="Times New Roman"/>
          <w:sz w:val="28"/>
          <w:szCs w:val="28"/>
        </w:rPr>
        <w:tab/>
      </w:r>
    </w:p>
    <w:p w:rsidR="00097258" w:rsidRPr="00097258" w:rsidRDefault="00445018" w:rsidP="00445018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01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44501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97258" w:rsidRPr="00097258">
        <w:rPr>
          <w:rFonts w:ascii="Times New Roman" w:eastAsia="Calibri" w:hAnsi="Times New Roman" w:cs="Times New Roman"/>
          <w:sz w:val="28"/>
          <w:szCs w:val="28"/>
        </w:rPr>
        <w:t>к постановлению №</w:t>
      </w:r>
      <w:r w:rsidRPr="00445018">
        <w:rPr>
          <w:rFonts w:ascii="Times New Roman" w:eastAsia="Calibri" w:hAnsi="Times New Roman" w:cs="Times New Roman"/>
          <w:sz w:val="28"/>
          <w:szCs w:val="28"/>
        </w:rPr>
        <w:t xml:space="preserve"> 29</w:t>
      </w:r>
      <w:r w:rsidR="00097258" w:rsidRPr="00097258">
        <w:rPr>
          <w:rFonts w:ascii="Times New Roman" w:eastAsia="Calibri" w:hAnsi="Times New Roman" w:cs="Times New Roman"/>
          <w:sz w:val="28"/>
          <w:szCs w:val="28"/>
        </w:rPr>
        <w:t xml:space="preserve">  от </w:t>
      </w:r>
      <w:r w:rsidRPr="00445018">
        <w:rPr>
          <w:rFonts w:ascii="Times New Roman" w:eastAsia="Calibri" w:hAnsi="Times New Roman" w:cs="Times New Roman"/>
          <w:sz w:val="28"/>
          <w:szCs w:val="28"/>
        </w:rPr>
        <w:t>19.12.2025</w:t>
      </w:r>
    </w:p>
    <w:p w:rsidR="00097258" w:rsidRPr="00097258" w:rsidRDefault="00097258" w:rsidP="000972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258" w:rsidRPr="00097258" w:rsidRDefault="00097258" w:rsidP="00097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258" w:rsidRPr="00097258" w:rsidRDefault="00097258" w:rsidP="000972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258" w:rsidRPr="00097258" w:rsidRDefault="00097258" w:rsidP="00097258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097258">
        <w:rPr>
          <w:rFonts w:ascii="Times New Roman" w:eastAsia="Calibri" w:hAnsi="Times New Roman" w:cs="Times New Roman"/>
          <w:b/>
          <w:sz w:val="28"/>
          <w:szCs w:val="28"/>
        </w:rPr>
        <w:t>Муниципальая</w:t>
      </w:r>
      <w:proofErr w:type="spellEnd"/>
      <w:r w:rsidRPr="00097258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программа </w:t>
      </w:r>
    </w:p>
    <w:p w:rsidR="00445018" w:rsidRDefault="00097258" w:rsidP="00097258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7258">
        <w:rPr>
          <w:rFonts w:ascii="Times New Roman" w:eastAsia="Calibri" w:hAnsi="Times New Roman" w:cs="Times New Roman"/>
          <w:sz w:val="28"/>
          <w:szCs w:val="28"/>
        </w:rPr>
        <w:t xml:space="preserve"> «Обеспечение  эффективной деятельности органов местного самоуправления </w:t>
      </w:r>
      <w:proofErr w:type="spellStart"/>
      <w:r w:rsidRPr="00097258">
        <w:rPr>
          <w:rFonts w:ascii="Times New Roman" w:eastAsia="Calibri" w:hAnsi="Times New Roman" w:cs="Times New Roman"/>
          <w:sz w:val="28"/>
          <w:szCs w:val="28"/>
        </w:rPr>
        <w:t>Совесткого</w:t>
      </w:r>
      <w:proofErr w:type="spellEnd"/>
      <w:r w:rsidRPr="0009725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Дергачевского муниципального района Саратовской области </w:t>
      </w:r>
    </w:p>
    <w:p w:rsidR="00097258" w:rsidRPr="00097258" w:rsidRDefault="00097258" w:rsidP="00097258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7258">
        <w:rPr>
          <w:rFonts w:ascii="Times New Roman" w:eastAsia="Calibri" w:hAnsi="Times New Roman" w:cs="Times New Roman"/>
          <w:sz w:val="28"/>
          <w:szCs w:val="28"/>
        </w:rPr>
        <w:t xml:space="preserve"> на 2024– 2028 </w:t>
      </w:r>
      <w:proofErr w:type="spellStart"/>
      <w:r w:rsidRPr="00097258">
        <w:rPr>
          <w:rFonts w:ascii="Times New Roman" w:eastAsia="Calibri" w:hAnsi="Times New Roman" w:cs="Times New Roman"/>
          <w:sz w:val="28"/>
          <w:szCs w:val="28"/>
        </w:rPr>
        <w:t>г.</w:t>
      </w:r>
      <w:proofErr w:type="gramStart"/>
      <w:r w:rsidRPr="00097258">
        <w:rPr>
          <w:rFonts w:ascii="Times New Roman" w:eastAsia="Calibri" w:hAnsi="Times New Roman" w:cs="Times New Roman"/>
          <w:sz w:val="28"/>
          <w:szCs w:val="28"/>
        </w:rPr>
        <w:t>г</w:t>
      </w:r>
      <w:proofErr w:type="spellEnd"/>
      <w:proofErr w:type="gramEnd"/>
      <w:r w:rsidRPr="00097258">
        <w:rPr>
          <w:rFonts w:ascii="Times New Roman" w:eastAsia="Calibri" w:hAnsi="Times New Roman" w:cs="Times New Roman"/>
          <w:sz w:val="28"/>
          <w:szCs w:val="28"/>
        </w:rPr>
        <w:t>.»</w:t>
      </w:r>
    </w:p>
    <w:p w:rsidR="00097258" w:rsidRPr="00097258" w:rsidRDefault="00097258" w:rsidP="000972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258" w:rsidRPr="00097258" w:rsidRDefault="00097258" w:rsidP="000972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9725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Паспорт Муниципальной программы  «Обеспечение  эффективной деятельности органов местного самоуправления Советского муниципального образования Дергачевского муниципального района Саратовской области  на 2024 – 2028 </w:t>
      </w:r>
      <w:proofErr w:type="spellStart"/>
      <w:r w:rsidRPr="00097258">
        <w:rPr>
          <w:rFonts w:ascii="Times New Roman" w:eastAsia="Calibri" w:hAnsi="Times New Roman" w:cs="Times New Roman"/>
          <w:b/>
          <w:i/>
          <w:sz w:val="28"/>
          <w:szCs w:val="28"/>
        </w:rPr>
        <w:t>г.</w:t>
      </w:r>
      <w:proofErr w:type="gramStart"/>
      <w:r w:rsidRPr="00097258">
        <w:rPr>
          <w:rFonts w:ascii="Times New Roman" w:eastAsia="Calibri" w:hAnsi="Times New Roman" w:cs="Times New Roman"/>
          <w:b/>
          <w:i/>
          <w:sz w:val="28"/>
          <w:szCs w:val="28"/>
        </w:rPr>
        <w:t>г</w:t>
      </w:r>
      <w:proofErr w:type="spellEnd"/>
      <w:proofErr w:type="gramEnd"/>
      <w:r w:rsidRPr="00097258">
        <w:rPr>
          <w:rFonts w:ascii="Times New Roman" w:eastAsia="Calibri" w:hAnsi="Times New Roman" w:cs="Times New Roman"/>
          <w:b/>
          <w:i/>
          <w:sz w:val="28"/>
          <w:szCs w:val="28"/>
        </w:rPr>
        <w:t>.»</w:t>
      </w:r>
    </w:p>
    <w:tbl>
      <w:tblPr>
        <w:tblStyle w:val="ad"/>
        <w:tblW w:w="10206" w:type="dxa"/>
        <w:tblInd w:w="-845" w:type="dxa"/>
        <w:tblLook w:val="04A0" w:firstRow="1" w:lastRow="0" w:firstColumn="1" w:lastColumn="0" w:noHBand="0" w:noVBand="1"/>
      </w:tblPr>
      <w:tblGrid>
        <w:gridCol w:w="2158"/>
        <w:gridCol w:w="8048"/>
      </w:tblGrid>
      <w:tr w:rsidR="00097258" w:rsidRPr="00097258" w:rsidTr="00445018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8" w:rsidRPr="00097258" w:rsidRDefault="00097258" w:rsidP="00097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 «Обеспечение  эффективной деятельности органов местного самоуправления Советского муниципального образования Дергачевского муниципального района Саратовской области  на 2024 – 2028 </w:t>
            </w:r>
            <w:proofErr w:type="spellStart"/>
            <w:r w:rsidRPr="00097258"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 w:rsidRPr="0009725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097258">
              <w:rPr>
                <w:rFonts w:ascii="Times New Roman" w:hAnsi="Times New Roman"/>
                <w:sz w:val="24"/>
                <w:szCs w:val="24"/>
              </w:rPr>
              <w:t>.»</w:t>
            </w:r>
          </w:p>
          <w:p w:rsidR="00097258" w:rsidRPr="00097258" w:rsidRDefault="00097258" w:rsidP="00097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258" w:rsidRPr="00097258" w:rsidTr="00445018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8" w:rsidRPr="00097258" w:rsidRDefault="00097258" w:rsidP="00097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  <w:highlight w:val="yellow"/>
              </w:rPr>
              <w:t>Федерального закона от 06.10.2003 г. № 131-ФЗ «Об общих принципах организации  местного самоуправления в Российской Федерации»</w:t>
            </w:r>
          </w:p>
          <w:p w:rsidR="00097258" w:rsidRPr="00097258" w:rsidRDefault="00097258" w:rsidP="00097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258" w:rsidRPr="00097258" w:rsidTr="00445018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Администрация Советского муниципального образования Дергачевского муниципального района Саратовской области</w:t>
            </w:r>
          </w:p>
        </w:tc>
      </w:tr>
      <w:tr w:rsidR="00097258" w:rsidRPr="00097258" w:rsidTr="00445018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Администрация Советского муниципального образования Дергачевского муниципального района Саратовской области</w:t>
            </w:r>
          </w:p>
        </w:tc>
      </w:tr>
      <w:tr w:rsidR="00097258" w:rsidRPr="00097258" w:rsidTr="00445018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Создание условий  для повышения эффективности деятельности органов местного самоуправления по выполнению муниципальных функций и обеспечению потребностей граждан и общества в муниципальных услугах, их доступности и качества.</w:t>
            </w:r>
          </w:p>
        </w:tc>
      </w:tr>
      <w:tr w:rsidR="00097258" w:rsidRPr="00097258" w:rsidTr="00445018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widowControl w:val="0"/>
              <w:numPr>
                <w:ilvl w:val="0"/>
                <w:numId w:val="7"/>
              </w:numPr>
              <w:tabs>
                <w:tab w:val="left" w:pos="73"/>
                <w:tab w:val="left" w:pos="268"/>
                <w:tab w:val="left" w:pos="418"/>
              </w:tabs>
              <w:autoSpaceDE w:val="0"/>
              <w:autoSpaceDN w:val="0"/>
              <w:adjustRightInd w:val="0"/>
              <w:ind w:left="-6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 xml:space="preserve">Своевременное и полное обеспечение денежным содержанием и дополнительными </w:t>
            </w:r>
            <w:proofErr w:type="gramStart"/>
            <w:r w:rsidRPr="00097258">
              <w:rPr>
                <w:rFonts w:ascii="Times New Roman" w:hAnsi="Times New Roman"/>
                <w:sz w:val="24"/>
                <w:szCs w:val="24"/>
              </w:rPr>
              <w:t>выплатами сотрудников</w:t>
            </w:r>
            <w:proofErr w:type="gramEnd"/>
            <w:r w:rsidRPr="0009725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97258" w:rsidRPr="00097258" w:rsidRDefault="00097258" w:rsidP="00097258">
            <w:pPr>
              <w:widowControl w:val="0"/>
              <w:numPr>
                <w:ilvl w:val="0"/>
                <w:numId w:val="7"/>
              </w:numPr>
              <w:tabs>
                <w:tab w:val="left" w:pos="73"/>
                <w:tab w:val="left" w:pos="268"/>
                <w:tab w:val="left" w:pos="418"/>
              </w:tabs>
              <w:autoSpaceDE w:val="0"/>
              <w:autoSpaceDN w:val="0"/>
              <w:adjustRightInd w:val="0"/>
              <w:ind w:left="-6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Создание и развитие муниципальной информационной системы в целях реализации полномочий органов местного самоуправления и обеспечения обмена информацией на региональном, муниципальном и отраслевом уровнях.</w:t>
            </w:r>
          </w:p>
          <w:p w:rsidR="00097258" w:rsidRPr="00097258" w:rsidRDefault="00097258" w:rsidP="00097258">
            <w:pPr>
              <w:widowControl w:val="0"/>
              <w:numPr>
                <w:ilvl w:val="0"/>
                <w:numId w:val="7"/>
              </w:numPr>
              <w:tabs>
                <w:tab w:val="left" w:pos="73"/>
                <w:tab w:val="left" w:pos="268"/>
                <w:tab w:val="left" w:pos="418"/>
              </w:tabs>
              <w:autoSpaceDE w:val="0"/>
              <w:autoSpaceDN w:val="0"/>
              <w:adjustRightInd w:val="0"/>
              <w:ind w:left="-6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Материально – техническое обеспечение деятельности Администрации.</w:t>
            </w:r>
          </w:p>
          <w:p w:rsidR="00097258" w:rsidRPr="00097258" w:rsidRDefault="00097258" w:rsidP="00097258">
            <w:pPr>
              <w:widowControl w:val="0"/>
              <w:numPr>
                <w:ilvl w:val="0"/>
                <w:numId w:val="7"/>
              </w:numPr>
              <w:tabs>
                <w:tab w:val="left" w:pos="73"/>
                <w:tab w:val="left" w:pos="268"/>
                <w:tab w:val="left" w:pos="418"/>
              </w:tabs>
              <w:autoSpaceDE w:val="0"/>
              <w:autoSpaceDN w:val="0"/>
              <w:adjustRightInd w:val="0"/>
              <w:ind w:left="-6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 xml:space="preserve"> Повышение эффективности управления и распоряжения имуществом находящегося в собственности муниципального образования.</w:t>
            </w:r>
          </w:p>
        </w:tc>
      </w:tr>
      <w:tr w:rsidR="00097258" w:rsidRPr="00097258" w:rsidTr="00445018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2024-2028 годы</w:t>
            </w:r>
          </w:p>
        </w:tc>
      </w:tr>
      <w:tr w:rsidR="00097258" w:rsidRPr="00097258" w:rsidTr="00445018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Администрация Советского муниципального образования Дергачевского муниципального района Саратовской области</w:t>
            </w:r>
          </w:p>
        </w:tc>
      </w:tr>
      <w:tr w:rsidR="00097258" w:rsidRPr="00097258" w:rsidTr="00445018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Всего:8681,4 тыс. руб.</w:t>
            </w:r>
          </w:p>
          <w:p w:rsidR="00097258" w:rsidRPr="00097258" w:rsidRDefault="00097258" w:rsidP="0009725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образования–8681,4тыс. руб.</w:t>
            </w:r>
          </w:p>
          <w:p w:rsidR="00097258" w:rsidRPr="00097258" w:rsidRDefault="00097258" w:rsidP="00097258">
            <w:pPr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  <w:p w:rsidR="00097258" w:rsidRPr="00097258" w:rsidRDefault="00097258" w:rsidP="00097258">
            <w:pPr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2024 год 1603,3–тыс. руб. в том числе:</w:t>
            </w:r>
          </w:p>
          <w:p w:rsidR="00097258" w:rsidRPr="00097258" w:rsidRDefault="00097258" w:rsidP="0009725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lastRenderedPageBreak/>
              <w:t>Бюджет муниципального образования 1603,3–тыс. руб.</w:t>
            </w:r>
          </w:p>
          <w:p w:rsidR="00097258" w:rsidRPr="00097258" w:rsidRDefault="00097258" w:rsidP="00097258">
            <w:pPr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2025 год 1873,6–тыс. руб. в том числе:</w:t>
            </w:r>
          </w:p>
          <w:p w:rsidR="00097258" w:rsidRPr="00097258" w:rsidRDefault="00097258" w:rsidP="0009725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 1873,6–тыс. руб.</w:t>
            </w:r>
          </w:p>
          <w:p w:rsidR="00097258" w:rsidRPr="00097258" w:rsidRDefault="00097258" w:rsidP="00097258">
            <w:pPr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2026 год 1711,5–тыс. руб. в том числе:</w:t>
            </w:r>
          </w:p>
          <w:p w:rsidR="00097258" w:rsidRPr="00097258" w:rsidRDefault="00097258" w:rsidP="0009725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 1711,5–тыс. руб.</w:t>
            </w:r>
          </w:p>
          <w:p w:rsidR="00097258" w:rsidRPr="00097258" w:rsidRDefault="00097258" w:rsidP="00097258">
            <w:pPr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2027 год 1745,1–тыс. руб. в том числе:</w:t>
            </w:r>
          </w:p>
          <w:p w:rsidR="00097258" w:rsidRPr="00097258" w:rsidRDefault="00097258" w:rsidP="0009725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 1745,1–тыс. руб.</w:t>
            </w:r>
          </w:p>
          <w:p w:rsidR="00097258" w:rsidRPr="00097258" w:rsidRDefault="00097258" w:rsidP="00097258">
            <w:pPr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2028 год 1747,9–тыс. руб. в том числе:</w:t>
            </w:r>
          </w:p>
          <w:p w:rsidR="00097258" w:rsidRPr="00097258" w:rsidRDefault="00097258" w:rsidP="0009725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 1747,9–тыс. руб.</w:t>
            </w:r>
          </w:p>
        </w:tc>
      </w:tr>
      <w:tr w:rsidR="00097258" w:rsidRPr="00097258" w:rsidTr="00445018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7258">
              <w:rPr>
                <w:rFonts w:ascii="Times New Roman" w:hAnsi="Times New Roman"/>
                <w:sz w:val="24"/>
                <w:szCs w:val="24"/>
              </w:rPr>
              <w:lastRenderedPageBreak/>
              <w:t>Контроль за</w:t>
            </w:r>
            <w:proofErr w:type="gramEnd"/>
            <w:r w:rsidRPr="00097258">
              <w:rPr>
                <w:rFonts w:ascii="Times New Roman" w:hAnsi="Times New Roman"/>
                <w:sz w:val="24"/>
                <w:szCs w:val="24"/>
              </w:rPr>
              <w:t xml:space="preserve"> реализацией Программы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7258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097258">
              <w:rPr>
                <w:rFonts w:ascii="Times New Roman" w:hAnsi="Times New Roman"/>
                <w:sz w:val="24"/>
                <w:szCs w:val="24"/>
              </w:rPr>
              <w:t xml:space="preserve"> реализацией Программы осуществляется Главой Советского муниципального образования Дергачевского муниципального района Саратовской области</w:t>
            </w:r>
          </w:p>
        </w:tc>
      </w:tr>
    </w:tbl>
    <w:p w:rsidR="00097258" w:rsidRPr="00097258" w:rsidRDefault="00097258" w:rsidP="0009725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97258">
        <w:rPr>
          <w:rFonts w:ascii="Times New Roman" w:eastAsia="Calibri" w:hAnsi="Times New Roman" w:cs="Times New Roman"/>
          <w:b/>
          <w:sz w:val="28"/>
          <w:szCs w:val="28"/>
        </w:rPr>
        <w:t xml:space="preserve">Характеристика проблемы и обоснование необходимости ее решения </w:t>
      </w:r>
    </w:p>
    <w:p w:rsidR="00097258" w:rsidRPr="00097258" w:rsidRDefault="00097258" w:rsidP="000972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258">
        <w:rPr>
          <w:rFonts w:ascii="Times New Roman" w:eastAsia="Calibri" w:hAnsi="Times New Roman" w:cs="Times New Roman"/>
          <w:sz w:val="28"/>
          <w:szCs w:val="28"/>
        </w:rPr>
        <w:t>Современная ситуация в сфере государственного управления  в Российской Федерации характеризуется продолжением процессов формирования систем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:rsidR="00097258" w:rsidRPr="00097258" w:rsidRDefault="00097258" w:rsidP="000972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258">
        <w:rPr>
          <w:rFonts w:ascii="Times New Roman" w:eastAsia="Calibri" w:hAnsi="Times New Roman" w:cs="Times New Roman"/>
          <w:sz w:val="28"/>
          <w:szCs w:val="28"/>
        </w:rPr>
        <w:t>Поэтому ключевыми целями и задачами управления в муниципальном образовании  является создание благоприятных условий для жизни и деятельности граждан и организаций. В общем цели и задачи определены основные направления совершенствования системы муниципального управления, которые в свою очередь задают приоритеты  в сфере муниципального управления  муниципального образования.</w:t>
      </w:r>
    </w:p>
    <w:p w:rsidR="00097258" w:rsidRPr="00097258" w:rsidRDefault="00097258" w:rsidP="000972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258">
        <w:rPr>
          <w:rFonts w:ascii="Times New Roman" w:eastAsia="Calibri" w:hAnsi="Times New Roman" w:cs="Times New Roman"/>
          <w:sz w:val="28"/>
          <w:szCs w:val="28"/>
        </w:rPr>
        <w:t>По приоритетным направлениям совершенствования системы муниципального управления в муниципальном образовании созданы определенные предпосылки для повышения эффективности муниципального управления. В информационно-телекоммуникационной сети «Интернет» размещается нормативная правовая, справочная информация, связанная с деятельностью Совета депутатов, Администрации и других органов.</w:t>
      </w:r>
    </w:p>
    <w:p w:rsidR="00097258" w:rsidRPr="00097258" w:rsidRDefault="00097258" w:rsidP="000972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258">
        <w:rPr>
          <w:rFonts w:ascii="Times New Roman" w:eastAsia="Calibri" w:hAnsi="Times New Roman" w:cs="Times New Roman"/>
          <w:sz w:val="28"/>
          <w:szCs w:val="28"/>
        </w:rPr>
        <w:t>Для повышения эффективности процессов управления требуется системная модернизация муниципального управления на основе современных управленческих технологий, развитие кадрового потенциала.</w:t>
      </w:r>
    </w:p>
    <w:p w:rsidR="00097258" w:rsidRPr="00097258" w:rsidRDefault="00097258" w:rsidP="000972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7258" w:rsidRPr="00097258" w:rsidRDefault="00097258" w:rsidP="0009725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97258">
        <w:rPr>
          <w:rFonts w:ascii="Times New Roman" w:eastAsia="Calibri" w:hAnsi="Times New Roman" w:cs="Times New Roman"/>
          <w:b/>
          <w:sz w:val="28"/>
          <w:szCs w:val="28"/>
        </w:rPr>
        <w:t xml:space="preserve">Заказчик и разработчик Программы </w:t>
      </w:r>
    </w:p>
    <w:p w:rsidR="00097258" w:rsidRPr="00097258" w:rsidRDefault="00097258" w:rsidP="000972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258">
        <w:rPr>
          <w:rFonts w:ascii="Times New Roman" w:eastAsia="Calibri" w:hAnsi="Times New Roman" w:cs="Times New Roman"/>
          <w:sz w:val="28"/>
          <w:szCs w:val="28"/>
        </w:rPr>
        <w:t xml:space="preserve">Заказчиком Программы является Администрация Советского  муниципального образования Дергачевского муниципального района саратовской области. </w:t>
      </w:r>
    </w:p>
    <w:p w:rsidR="00097258" w:rsidRPr="00097258" w:rsidRDefault="00097258" w:rsidP="000972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258">
        <w:rPr>
          <w:rFonts w:ascii="Times New Roman" w:eastAsia="Calibri" w:hAnsi="Times New Roman" w:cs="Times New Roman"/>
          <w:sz w:val="28"/>
          <w:szCs w:val="28"/>
        </w:rPr>
        <w:t>Разработчиком Программы является Администрация Советского муниципального образования Дергачевского муниципального района саратовской области.</w:t>
      </w:r>
    </w:p>
    <w:p w:rsidR="00097258" w:rsidRPr="00097258" w:rsidRDefault="00097258" w:rsidP="000972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258">
        <w:rPr>
          <w:rFonts w:ascii="Times New Roman" w:eastAsia="Calibri" w:hAnsi="Times New Roman" w:cs="Times New Roman"/>
          <w:sz w:val="28"/>
          <w:szCs w:val="28"/>
        </w:rPr>
        <w:lastRenderedPageBreak/>
        <w:t>Исполнителем Программы является Администрация Советского муниципального образования Дергачевского муниципального района саратовской области.</w:t>
      </w:r>
    </w:p>
    <w:p w:rsidR="00097258" w:rsidRPr="00097258" w:rsidRDefault="00097258" w:rsidP="000972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7258" w:rsidRPr="00097258" w:rsidRDefault="00097258" w:rsidP="0009725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97258">
        <w:rPr>
          <w:rFonts w:ascii="Times New Roman" w:eastAsia="Calibri" w:hAnsi="Times New Roman" w:cs="Times New Roman"/>
          <w:b/>
          <w:sz w:val="28"/>
          <w:szCs w:val="28"/>
        </w:rPr>
        <w:t xml:space="preserve">Цели и задачи  Программы </w:t>
      </w:r>
    </w:p>
    <w:p w:rsidR="00097258" w:rsidRPr="00097258" w:rsidRDefault="00097258" w:rsidP="000972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258">
        <w:rPr>
          <w:rFonts w:ascii="Times New Roman" w:eastAsia="Calibri" w:hAnsi="Times New Roman" w:cs="Times New Roman"/>
          <w:sz w:val="28"/>
          <w:szCs w:val="28"/>
        </w:rPr>
        <w:t>Программа направлена на совершенствование муниципального управления. На выполнение муниципальных функций и обеспечению потребностей граждан и общества в муниципальных услугах, их доступности и качества путем реализации следующих задач:</w:t>
      </w:r>
    </w:p>
    <w:p w:rsidR="00097258" w:rsidRPr="00097258" w:rsidRDefault="00097258" w:rsidP="00097258">
      <w:pPr>
        <w:widowControl w:val="0"/>
        <w:numPr>
          <w:ilvl w:val="0"/>
          <w:numId w:val="10"/>
        </w:numPr>
        <w:tabs>
          <w:tab w:val="left" w:pos="73"/>
          <w:tab w:val="left" w:pos="268"/>
          <w:tab w:val="left" w:pos="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258">
        <w:rPr>
          <w:rFonts w:ascii="Times New Roman" w:eastAsia="Calibri" w:hAnsi="Times New Roman" w:cs="Times New Roman"/>
          <w:sz w:val="28"/>
          <w:szCs w:val="28"/>
        </w:rPr>
        <w:t xml:space="preserve">своевременное и полное обеспечение денежным содержанием и дополнительными </w:t>
      </w:r>
      <w:proofErr w:type="gramStart"/>
      <w:r w:rsidRPr="00097258">
        <w:rPr>
          <w:rFonts w:ascii="Times New Roman" w:eastAsia="Calibri" w:hAnsi="Times New Roman" w:cs="Times New Roman"/>
          <w:sz w:val="28"/>
          <w:szCs w:val="28"/>
        </w:rPr>
        <w:t>выплатами сотрудников</w:t>
      </w:r>
      <w:proofErr w:type="gramEnd"/>
      <w:r w:rsidRPr="0009725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97258" w:rsidRPr="00097258" w:rsidRDefault="00097258" w:rsidP="00097258">
      <w:pPr>
        <w:widowControl w:val="0"/>
        <w:numPr>
          <w:ilvl w:val="0"/>
          <w:numId w:val="10"/>
        </w:numPr>
        <w:tabs>
          <w:tab w:val="left" w:pos="73"/>
          <w:tab w:val="left" w:pos="268"/>
          <w:tab w:val="left" w:pos="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97258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097258">
        <w:rPr>
          <w:rFonts w:ascii="Times New Roman" w:eastAsia="Calibri" w:hAnsi="Times New Roman" w:cs="Times New Roman"/>
          <w:sz w:val="28"/>
          <w:szCs w:val="28"/>
        </w:rPr>
        <w:t>оздание и развитие муниципальной информационной системы в целях реализации полномочий органов местного самоуправления и обеспечения обмена информацией на региональном, муниципальном и отраслевом уровнях.</w:t>
      </w:r>
    </w:p>
    <w:p w:rsidR="00097258" w:rsidRPr="00097258" w:rsidRDefault="00097258" w:rsidP="00097258">
      <w:pPr>
        <w:widowControl w:val="0"/>
        <w:numPr>
          <w:ilvl w:val="0"/>
          <w:numId w:val="10"/>
        </w:numPr>
        <w:tabs>
          <w:tab w:val="left" w:pos="73"/>
          <w:tab w:val="left" w:pos="268"/>
          <w:tab w:val="left" w:pos="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258">
        <w:rPr>
          <w:rFonts w:ascii="Times New Roman" w:eastAsia="Calibri" w:hAnsi="Times New Roman" w:cs="Times New Roman"/>
          <w:sz w:val="28"/>
          <w:szCs w:val="28"/>
        </w:rPr>
        <w:t>материально – техническое обеспечение деятельности Администрации.</w:t>
      </w:r>
    </w:p>
    <w:p w:rsidR="00097258" w:rsidRPr="00097258" w:rsidRDefault="00097258" w:rsidP="00097258">
      <w:pPr>
        <w:widowControl w:val="0"/>
        <w:numPr>
          <w:ilvl w:val="0"/>
          <w:numId w:val="10"/>
        </w:numPr>
        <w:tabs>
          <w:tab w:val="left" w:pos="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258">
        <w:rPr>
          <w:rFonts w:ascii="Times New Roman" w:eastAsia="Calibri" w:hAnsi="Times New Roman" w:cs="Times New Roman"/>
          <w:sz w:val="28"/>
          <w:szCs w:val="28"/>
        </w:rPr>
        <w:t>повышение эффективности управления и распоряжения имуществом находящегося в собственности муниципального образования.</w:t>
      </w:r>
    </w:p>
    <w:p w:rsidR="00097258" w:rsidRPr="00097258" w:rsidRDefault="00097258" w:rsidP="00097258">
      <w:pPr>
        <w:tabs>
          <w:tab w:val="left" w:pos="73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7258" w:rsidRPr="00097258" w:rsidRDefault="00097258" w:rsidP="00097258">
      <w:pPr>
        <w:tabs>
          <w:tab w:val="left" w:pos="73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7258" w:rsidRPr="00097258" w:rsidRDefault="00097258" w:rsidP="00097258">
      <w:pPr>
        <w:widowControl w:val="0"/>
        <w:numPr>
          <w:ilvl w:val="0"/>
          <w:numId w:val="9"/>
        </w:numPr>
        <w:tabs>
          <w:tab w:val="left" w:pos="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97258">
        <w:rPr>
          <w:rFonts w:ascii="Times New Roman" w:eastAsia="Calibri" w:hAnsi="Times New Roman" w:cs="Times New Roman"/>
          <w:b/>
          <w:sz w:val="28"/>
          <w:szCs w:val="28"/>
        </w:rPr>
        <w:t>Перечень программных мероприятий</w:t>
      </w:r>
    </w:p>
    <w:tbl>
      <w:tblPr>
        <w:tblStyle w:val="ad"/>
        <w:tblW w:w="1091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43"/>
        <w:gridCol w:w="13"/>
        <w:gridCol w:w="34"/>
        <w:gridCol w:w="1851"/>
        <w:gridCol w:w="1560"/>
        <w:gridCol w:w="851"/>
        <w:gridCol w:w="713"/>
        <w:gridCol w:w="142"/>
        <w:gridCol w:w="926"/>
        <w:gridCol w:w="919"/>
        <w:gridCol w:w="907"/>
        <w:gridCol w:w="854"/>
        <w:gridCol w:w="852"/>
        <w:gridCol w:w="851"/>
      </w:tblGrid>
      <w:tr w:rsidR="00097258" w:rsidRPr="00097258" w:rsidTr="00445018"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09725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9725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9725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Всего (тыс. руб.)</w:t>
            </w:r>
          </w:p>
        </w:tc>
        <w:tc>
          <w:tcPr>
            <w:tcW w:w="4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Ответственный исполнитель мероприятия</w:t>
            </w:r>
          </w:p>
        </w:tc>
      </w:tr>
      <w:tr w:rsidR="00097258" w:rsidRPr="00097258" w:rsidTr="00445018"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8" w:rsidRPr="00097258" w:rsidRDefault="00097258" w:rsidP="00097258">
            <w:pPr>
              <w:tabs>
                <w:tab w:val="left" w:pos="7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8" w:rsidRPr="00097258" w:rsidRDefault="00097258" w:rsidP="00097258">
            <w:pPr>
              <w:tabs>
                <w:tab w:val="left" w:pos="7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8" w:rsidRPr="00097258" w:rsidRDefault="00097258" w:rsidP="00097258">
            <w:pPr>
              <w:tabs>
                <w:tab w:val="left" w:pos="7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8" w:rsidRPr="00097258" w:rsidRDefault="00097258" w:rsidP="00097258">
            <w:pPr>
              <w:tabs>
                <w:tab w:val="left" w:pos="7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8" w:rsidRPr="00097258" w:rsidRDefault="00097258" w:rsidP="00097258">
            <w:pPr>
              <w:tabs>
                <w:tab w:val="left" w:pos="7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2024год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2025год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2026год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8" w:rsidRPr="00097258" w:rsidRDefault="00097258" w:rsidP="00097258">
            <w:pPr>
              <w:tabs>
                <w:tab w:val="left" w:pos="7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258" w:rsidRPr="00097258" w:rsidTr="00445018"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097258" w:rsidRPr="00097258" w:rsidTr="00445018">
        <w:tc>
          <w:tcPr>
            <w:tcW w:w="109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sz w:val="24"/>
                <w:szCs w:val="24"/>
              </w:rPr>
              <w:t xml:space="preserve">Задача 1: </w:t>
            </w:r>
            <w:r w:rsidRPr="0009725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Своевременное и полное обеспечение денежным содержанием и дополнительными </w:t>
            </w:r>
            <w:proofErr w:type="gramStart"/>
            <w:r w:rsidRPr="00097258">
              <w:rPr>
                <w:rFonts w:ascii="Times New Roman" w:hAnsi="Times New Roman"/>
                <w:b/>
                <w:i/>
                <w:sz w:val="24"/>
                <w:szCs w:val="24"/>
              </w:rPr>
              <w:t>выплатами сотрудников</w:t>
            </w:r>
            <w:proofErr w:type="gramEnd"/>
            <w:r w:rsidRPr="00097258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</w:tr>
      <w:tr w:rsidR="00097258" w:rsidRPr="00097258" w:rsidTr="00445018">
        <w:tc>
          <w:tcPr>
            <w:tcW w:w="109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widowControl w:val="0"/>
              <w:numPr>
                <w:ilvl w:val="0"/>
                <w:numId w:val="11"/>
              </w:numPr>
              <w:tabs>
                <w:tab w:val="left" w:pos="73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Обеспечение деятельности главы Советского муниципального образования</w:t>
            </w:r>
          </w:p>
        </w:tc>
      </w:tr>
      <w:tr w:rsidR="00097258" w:rsidRPr="00097258" w:rsidTr="00445018"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8" w:rsidRPr="00097258" w:rsidRDefault="00097258" w:rsidP="00097258">
            <w:pPr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 xml:space="preserve">Своевременное и полное обеспечение денежным содержанием и дополнительными </w:t>
            </w:r>
            <w:proofErr w:type="gramStart"/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выплатами сотрудников</w:t>
            </w:r>
            <w:proofErr w:type="gramEnd"/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 xml:space="preserve">Всего: </w:t>
            </w:r>
          </w:p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в том числе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 xml:space="preserve">2024-2028 </w:t>
            </w:r>
            <w:proofErr w:type="spellStart"/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г.</w:t>
            </w:r>
            <w:proofErr w:type="gramStart"/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proofErr w:type="spellEnd"/>
            <w:proofErr w:type="gramEnd"/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-104"/>
              </w:tabs>
              <w:ind w:left="-104" w:righ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2933,8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218,8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733,5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549,8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635,6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796,1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Администрация Советского МО</w:t>
            </w:r>
          </w:p>
        </w:tc>
      </w:tr>
      <w:tr w:rsidR="00097258" w:rsidRPr="00097258" w:rsidTr="00445018"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258" w:rsidRPr="00097258" w:rsidRDefault="00097258" w:rsidP="0009725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 xml:space="preserve">2024-2028 </w:t>
            </w:r>
            <w:proofErr w:type="spellStart"/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г.</w:t>
            </w:r>
            <w:proofErr w:type="gramStart"/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proofErr w:type="spellEnd"/>
            <w:proofErr w:type="gramEnd"/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-104"/>
              </w:tabs>
              <w:ind w:left="-104" w:righ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2933,8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218,8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733,5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549,8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635,6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796,1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Администрация Советского МО</w:t>
            </w:r>
          </w:p>
        </w:tc>
      </w:tr>
      <w:tr w:rsidR="00097258" w:rsidRPr="00097258" w:rsidTr="00445018">
        <w:tc>
          <w:tcPr>
            <w:tcW w:w="109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widowControl w:val="0"/>
              <w:numPr>
                <w:ilvl w:val="0"/>
                <w:numId w:val="11"/>
              </w:numPr>
              <w:tabs>
                <w:tab w:val="left" w:pos="7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Обеспечение деятельности Совета депутатов Советского муниципального образования</w:t>
            </w:r>
          </w:p>
        </w:tc>
      </w:tr>
      <w:tr w:rsidR="00097258" w:rsidRPr="00097258" w:rsidTr="00445018">
        <w:trPr>
          <w:trHeight w:val="2304"/>
        </w:trPr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 xml:space="preserve">Своевременное и полное обеспечение денежным содержанием и дополнительными </w:t>
            </w:r>
            <w:proofErr w:type="gramStart"/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выплатами сотрудников</w:t>
            </w:r>
            <w:proofErr w:type="gramEnd"/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 xml:space="preserve">2024-2028 </w:t>
            </w:r>
            <w:proofErr w:type="spellStart"/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г.</w:t>
            </w:r>
            <w:proofErr w:type="gramStart"/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proofErr w:type="spellEnd"/>
            <w:proofErr w:type="gramEnd"/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Администрация Советского МО</w:t>
            </w:r>
          </w:p>
        </w:tc>
      </w:tr>
      <w:tr w:rsidR="00097258" w:rsidRPr="00097258" w:rsidTr="00445018">
        <w:trPr>
          <w:trHeight w:val="403"/>
        </w:trPr>
        <w:tc>
          <w:tcPr>
            <w:tcW w:w="109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widowControl w:val="0"/>
              <w:numPr>
                <w:ilvl w:val="0"/>
                <w:numId w:val="11"/>
              </w:numPr>
              <w:tabs>
                <w:tab w:val="left" w:pos="7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Советского муниципального образования</w:t>
            </w:r>
          </w:p>
        </w:tc>
      </w:tr>
      <w:tr w:rsidR="00097258" w:rsidRPr="00097258" w:rsidTr="00445018">
        <w:trPr>
          <w:trHeight w:val="1196"/>
        </w:trPr>
        <w:tc>
          <w:tcPr>
            <w:tcW w:w="4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8" w:rsidRPr="00097258" w:rsidRDefault="00097258" w:rsidP="00097258">
            <w:pPr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 xml:space="preserve">Своевременное и полное обеспечение денежным содержанием и дополнительными </w:t>
            </w:r>
            <w:proofErr w:type="gramStart"/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выплатами сотрудников</w:t>
            </w:r>
            <w:proofErr w:type="gramEnd"/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 xml:space="preserve">Всего: </w:t>
            </w:r>
          </w:p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в том числе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2024-2028 гг.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ind w:righ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4893,4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1059,2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color w:val="000000"/>
                <w:sz w:val="24"/>
                <w:szCs w:val="24"/>
              </w:rPr>
              <w:t>894,7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color w:val="000000"/>
                <w:sz w:val="24"/>
                <w:szCs w:val="24"/>
              </w:rPr>
              <w:t>979,1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color w:val="000000"/>
                <w:sz w:val="24"/>
                <w:szCs w:val="24"/>
              </w:rPr>
              <w:t>1008,6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color w:val="000000"/>
                <w:sz w:val="24"/>
                <w:szCs w:val="24"/>
              </w:rPr>
              <w:t>951,8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Администрация Советского МО</w:t>
            </w:r>
          </w:p>
        </w:tc>
      </w:tr>
      <w:tr w:rsidR="00097258" w:rsidRPr="00097258" w:rsidTr="00445018">
        <w:trPr>
          <w:trHeight w:val="975"/>
        </w:trPr>
        <w:tc>
          <w:tcPr>
            <w:tcW w:w="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258" w:rsidRPr="00097258" w:rsidRDefault="00097258" w:rsidP="000972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258" w:rsidRPr="00097258" w:rsidRDefault="00097258" w:rsidP="0009725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2024-2028 гг.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4893,4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color w:val="000000"/>
                <w:sz w:val="24"/>
                <w:szCs w:val="24"/>
              </w:rPr>
              <w:t>1059,2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color w:val="000000"/>
                <w:sz w:val="24"/>
                <w:szCs w:val="24"/>
              </w:rPr>
              <w:t>894,7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color w:val="000000"/>
                <w:sz w:val="24"/>
                <w:szCs w:val="24"/>
              </w:rPr>
              <w:t>979,1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color w:val="000000"/>
                <w:sz w:val="24"/>
                <w:szCs w:val="24"/>
              </w:rPr>
              <w:t>1008,6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color w:val="000000"/>
                <w:sz w:val="24"/>
                <w:szCs w:val="24"/>
              </w:rPr>
              <w:t>951,8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Администрация Советского МО</w:t>
            </w:r>
          </w:p>
        </w:tc>
      </w:tr>
      <w:tr w:rsidR="00097258" w:rsidRPr="00097258" w:rsidTr="00445018">
        <w:trPr>
          <w:trHeight w:val="195"/>
        </w:trPr>
        <w:tc>
          <w:tcPr>
            <w:tcW w:w="23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i/>
                <w:sz w:val="24"/>
                <w:szCs w:val="24"/>
              </w:rPr>
              <w:t>ИТОГО по задаче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Всего: </w:t>
            </w:r>
          </w:p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i/>
                <w:sz w:val="24"/>
                <w:szCs w:val="24"/>
              </w:rPr>
              <w:t>в том числе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i/>
                <w:sz w:val="24"/>
                <w:szCs w:val="24"/>
              </w:rPr>
              <w:t>2024-2028 гг.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i/>
                <w:sz w:val="24"/>
                <w:szCs w:val="24"/>
              </w:rPr>
              <w:t>7827,2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1278,0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1628,2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1528,9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1644,2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1747,9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97258" w:rsidRPr="00097258" w:rsidTr="00445018">
        <w:trPr>
          <w:trHeight w:val="150"/>
        </w:trPr>
        <w:tc>
          <w:tcPr>
            <w:tcW w:w="23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258" w:rsidRPr="00097258" w:rsidRDefault="00097258" w:rsidP="0009725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2024-2028 гг.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-104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7827,2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color w:val="000000"/>
                <w:sz w:val="24"/>
                <w:szCs w:val="24"/>
              </w:rPr>
              <w:t>1278,0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color w:val="000000"/>
                <w:sz w:val="24"/>
                <w:szCs w:val="24"/>
              </w:rPr>
              <w:t>1628,2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color w:val="000000"/>
                <w:sz w:val="24"/>
                <w:szCs w:val="24"/>
              </w:rPr>
              <w:t>1528,9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color w:val="000000"/>
                <w:sz w:val="24"/>
                <w:szCs w:val="24"/>
              </w:rPr>
              <w:t>1644,2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color w:val="000000"/>
                <w:sz w:val="24"/>
                <w:szCs w:val="24"/>
              </w:rPr>
              <w:t>1747,9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258" w:rsidRPr="00097258" w:rsidTr="00445018">
        <w:trPr>
          <w:gridAfter w:val="10"/>
          <w:wAfter w:w="8575" w:type="dxa"/>
          <w:trHeight w:val="276"/>
        </w:trPr>
        <w:tc>
          <w:tcPr>
            <w:tcW w:w="23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258" w:rsidRPr="00097258" w:rsidRDefault="00097258" w:rsidP="0009725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97258" w:rsidRPr="00097258" w:rsidTr="00445018">
        <w:trPr>
          <w:trHeight w:val="113"/>
        </w:trPr>
        <w:tc>
          <w:tcPr>
            <w:tcW w:w="109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sz w:val="24"/>
                <w:szCs w:val="24"/>
              </w:rPr>
              <w:t xml:space="preserve">Задача 2: </w:t>
            </w:r>
            <w:r w:rsidRPr="00097258">
              <w:rPr>
                <w:rFonts w:ascii="Times New Roman" w:hAnsi="Times New Roman"/>
                <w:b/>
                <w:i/>
                <w:sz w:val="24"/>
                <w:szCs w:val="24"/>
              </w:rPr>
              <w:t>Создание и развитие муниципальной информационной системы в целях реализации полномочий органов местного самоуправления и обеспечения обмена информацией на региональном, муниципальном и отраслевом уровнях.</w:t>
            </w:r>
          </w:p>
        </w:tc>
      </w:tr>
      <w:tr w:rsidR="00097258" w:rsidRPr="00097258" w:rsidTr="00445018">
        <w:tc>
          <w:tcPr>
            <w:tcW w:w="109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widowControl w:val="0"/>
              <w:numPr>
                <w:ilvl w:val="0"/>
                <w:numId w:val="12"/>
              </w:numPr>
              <w:tabs>
                <w:tab w:val="left" w:pos="73"/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Обеспечение деятельности главы Советского муниципального образования</w:t>
            </w:r>
          </w:p>
        </w:tc>
      </w:tr>
      <w:tr w:rsidR="00097258" w:rsidRPr="00097258" w:rsidTr="00445018"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8" w:rsidRPr="00097258" w:rsidRDefault="00097258" w:rsidP="00097258">
            <w:pPr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Создание и развитие муниципальной информационной системы в целях реализации полномочий органов местного самоуправления и обеспечения обмена информацией на региональном, муниципальном и отраслевом уровнях.</w:t>
            </w:r>
          </w:p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 xml:space="preserve">2024-2028 </w:t>
            </w:r>
            <w:proofErr w:type="spellStart"/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г.</w:t>
            </w:r>
            <w:proofErr w:type="gramStart"/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proofErr w:type="spellEnd"/>
            <w:proofErr w:type="gramEnd"/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Администрация Советского МО</w:t>
            </w:r>
          </w:p>
        </w:tc>
      </w:tr>
      <w:tr w:rsidR="00097258" w:rsidRPr="00097258" w:rsidTr="00445018">
        <w:tc>
          <w:tcPr>
            <w:tcW w:w="109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widowControl w:val="0"/>
              <w:numPr>
                <w:ilvl w:val="0"/>
                <w:numId w:val="12"/>
              </w:numPr>
              <w:tabs>
                <w:tab w:val="left" w:pos="73"/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деятельности Совета депутатов Советского муниципального образования</w:t>
            </w:r>
          </w:p>
        </w:tc>
      </w:tr>
      <w:tr w:rsidR="00097258" w:rsidRPr="00097258" w:rsidTr="00445018"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8" w:rsidRPr="00097258" w:rsidRDefault="00097258" w:rsidP="00097258">
            <w:pPr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Создание и развитие муниципальной информационной системы в целях реализации полномочий органов местного самоуправления и обеспечения обмена информацией на региональном, муниципальном и отраслевом уровнях.</w:t>
            </w:r>
          </w:p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 xml:space="preserve">2024-2028 </w:t>
            </w:r>
            <w:proofErr w:type="spellStart"/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г.</w:t>
            </w:r>
            <w:proofErr w:type="gramStart"/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proofErr w:type="spellEnd"/>
            <w:proofErr w:type="gramEnd"/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Администрация Советского МО</w:t>
            </w:r>
          </w:p>
        </w:tc>
      </w:tr>
      <w:tr w:rsidR="00097258" w:rsidRPr="00097258" w:rsidTr="00445018">
        <w:tc>
          <w:tcPr>
            <w:tcW w:w="109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widowControl w:val="0"/>
              <w:numPr>
                <w:ilvl w:val="0"/>
                <w:numId w:val="12"/>
              </w:numPr>
              <w:tabs>
                <w:tab w:val="left" w:pos="-108"/>
              </w:tabs>
              <w:autoSpaceDE w:val="0"/>
              <w:autoSpaceDN w:val="0"/>
              <w:adjustRightInd w:val="0"/>
              <w:ind w:left="0"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Советского муниципального образования</w:t>
            </w:r>
          </w:p>
        </w:tc>
      </w:tr>
      <w:tr w:rsidR="00097258" w:rsidRPr="00097258" w:rsidTr="00445018">
        <w:trPr>
          <w:trHeight w:val="2194"/>
        </w:trPr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Оплата услуг телефонной и телеграфной связи и средства на использование сети Интернет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2024-2028 гг.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99,4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color w:val="000000"/>
                <w:sz w:val="24"/>
                <w:szCs w:val="24"/>
              </w:rPr>
              <w:t>24,4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Администрация Советского МО</w:t>
            </w:r>
          </w:p>
        </w:tc>
      </w:tr>
      <w:tr w:rsidR="00097258" w:rsidRPr="00097258" w:rsidTr="00445018">
        <w:trPr>
          <w:trHeight w:val="837"/>
        </w:trPr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i/>
                <w:sz w:val="24"/>
                <w:szCs w:val="24"/>
              </w:rPr>
              <w:t>ИТОГО по задаче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Всего: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2024-2028 </w:t>
            </w:r>
            <w:proofErr w:type="spellStart"/>
            <w:proofErr w:type="gramStart"/>
            <w:r w:rsidRPr="00097258">
              <w:rPr>
                <w:rFonts w:ascii="Times New Roman" w:hAnsi="Times New Roman"/>
                <w:b/>
                <w:i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i/>
                <w:sz w:val="24"/>
                <w:szCs w:val="24"/>
              </w:rPr>
              <w:t>99,4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24,4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258" w:rsidRPr="00097258" w:rsidTr="00445018">
        <w:trPr>
          <w:trHeight w:val="358"/>
        </w:trPr>
        <w:tc>
          <w:tcPr>
            <w:tcW w:w="109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8" w:rsidRPr="00097258" w:rsidRDefault="00097258" w:rsidP="00097258">
            <w:pPr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sz w:val="24"/>
                <w:szCs w:val="24"/>
              </w:rPr>
              <w:t>Задача 3: Материально – техническое обеспечение деятельности Администрации.</w:t>
            </w:r>
          </w:p>
          <w:p w:rsidR="00097258" w:rsidRPr="00097258" w:rsidRDefault="00097258" w:rsidP="00097258">
            <w:pPr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258" w:rsidRPr="00097258" w:rsidTr="00445018">
        <w:trPr>
          <w:trHeight w:val="357"/>
        </w:trPr>
        <w:tc>
          <w:tcPr>
            <w:tcW w:w="109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widowControl w:val="0"/>
              <w:numPr>
                <w:ilvl w:val="0"/>
                <w:numId w:val="13"/>
              </w:numPr>
              <w:tabs>
                <w:tab w:val="left" w:pos="73"/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Обеспечение деятельности главы Советского муниципального образования</w:t>
            </w:r>
          </w:p>
        </w:tc>
      </w:tr>
      <w:tr w:rsidR="00097258" w:rsidRPr="00097258" w:rsidTr="00445018">
        <w:trPr>
          <w:trHeight w:val="988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8" w:rsidRPr="00097258" w:rsidRDefault="00097258" w:rsidP="00097258">
            <w:pPr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Материально – техническое обеспечение деятельности Администрации.</w:t>
            </w:r>
          </w:p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 xml:space="preserve">2024-2028 </w:t>
            </w:r>
            <w:proofErr w:type="spellStart"/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г.</w:t>
            </w:r>
            <w:proofErr w:type="gramStart"/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proofErr w:type="spellEnd"/>
            <w:proofErr w:type="gramEnd"/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Администрация Советского МО</w:t>
            </w:r>
          </w:p>
        </w:tc>
      </w:tr>
      <w:tr w:rsidR="00097258" w:rsidRPr="00097258" w:rsidTr="00445018">
        <w:trPr>
          <w:trHeight w:val="525"/>
        </w:trPr>
        <w:tc>
          <w:tcPr>
            <w:tcW w:w="109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widowControl w:val="0"/>
              <w:numPr>
                <w:ilvl w:val="0"/>
                <w:numId w:val="13"/>
              </w:numPr>
              <w:tabs>
                <w:tab w:val="left" w:pos="73"/>
                <w:tab w:val="left" w:pos="31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Совета депутатов </w:t>
            </w:r>
            <w:proofErr w:type="spellStart"/>
            <w:r w:rsidRPr="00097258">
              <w:rPr>
                <w:rFonts w:ascii="Times New Roman" w:hAnsi="Times New Roman"/>
                <w:sz w:val="24"/>
                <w:szCs w:val="24"/>
              </w:rPr>
              <w:t>Совесткого</w:t>
            </w:r>
            <w:proofErr w:type="spellEnd"/>
            <w:r w:rsidRPr="00097258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097258" w:rsidRPr="00097258" w:rsidTr="00445018">
        <w:trPr>
          <w:trHeight w:val="988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8" w:rsidRPr="00097258" w:rsidRDefault="00097258" w:rsidP="00097258">
            <w:pPr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Материально – техническое обеспечение деятельности Администрации.</w:t>
            </w:r>
          </w:p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 xml:space="preserve">2024-2028 </w:t>
            </w:r>
            <w:proofErr w:type="spellStart"/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г.</w:t>
            </w:r>
            <w:proofErr w:type="gramStart"/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proofErr w:type="spellEnd"/>
            <w:proofErr w:type="gramEnd"/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Администрация Советского МО</w:t>
            </w:r>
          </w:p>
        </w:tc>
      </w:tr>
      <w:tr w:rsidR="00097258" w:rsidRPr="00097258" w:rsidTr="00445018">
        <w:trPr>
          <w:trHeight w:val="331"/>
        </w:trPr>
        <w:tc>
          <w:tcPr>
            <w:tcW w:w="109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widowControl w:val="0"/>
              <w:numPr>
                <w:ilvl w:val="0"/>
                <w:numId w:val="13"/>
              </w:numPr>
              <w:tabs>
                <w:tab w:val="left" w:pos="-108"/>
                <w:tab w:val="left" w:pos="318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Советского муниципального образования</w:t>
            </w:r>
          </w:p>
        </w:tc>
      </w:tr>
      <w:tr w:rsidR="00097258" w:rsidRPr="00097258" w:rsidTr="00445018">
        <w:trPr>
          <w:trHeight w:val="1656"/>
        </w:trPr>
        <w:tc>
          <w:tcPr>
            <w:tcW w:w="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Приобретение расходных материалов к средствам вычислительной техники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2024-2028 гг.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Администрация Советского МО</w:t>
            </w:r>
          </w:p>
        </w:tc>
      </w:tr>
      <w:tr w:rsidR="00097258" w:rsidRPr="00097258" w:rsidTr="00445018">
        <w:trPr>
          <w:trHeight w:val="988"/>
        </w:trPr>
        <w:tc>
          <w:tcPr>
            <w:tcW w:w="4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258" w:rsidRPr="00097258" w:rsidRDefault="00097258" w:rsidP="000972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Закупка работ, услуг и материально-технических средств, необходимых для исполнения функций и полномочий, возложенных на администрацию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2024-2028 гг.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565,5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257,0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color w:val="000000"/>
                <w:sz w:val="24"/>
                <w:szCs w:val="24"/>
              </w:rPr>
              <w:t>105,6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  <w:tab w:val="center" w:pos="244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color w:val="000000"/>
                <w:sz w:val="24"/>
                <w:szCs w:val="24"/>
              </w:rPr>
              <w:t>75,9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Администрация Советского МО</w:t>
            </w:r>
          </w:p>
        </w:tc>
      </w:tr>
      <w:tr w:rsidR="00097258" w:rsidRPr="00097258" w:rsidTr="00445018">
        <w:trPr>
          <w:trHeight w:val="988"/>
        </w:trPr>
        <w:tc>
          <w:tcPr>
            <w:tcW w:w="4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258" w:rsidRPr="00097258" w:rsidRDefault="00097258" w:rsidP="000972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2024-2028 гг.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189,3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43,3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color w:val="000000"/>
                <w:sz w:val="24"/>
                <w:szCs w:val="24"/>
              </w:rPr>
              <w:t>94,0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Администрация Советского МО</w:t>
            </w:r>
          </w:p>
        </w:tc>
      </w:tr>
      <w:tr w:rsidR="00097258" w:rsidRPr="00097258" w:rsidTr="00445018">
        <w:trPr>
          <w:trHeight w:val="825"/>
        </w:trPr>
        <w:tc>
          <w:tcPr>
            <w:tcW w:w="23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i/>
                <w:sz w:val="24"/>
                <w:szCs w:val="24"/>
              </w:rPr>
              <w:t>ИТОГО по задаче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i/>
                <w:sz w:val="24"/>
                <w:szCs w:val="24"/>
              </w:rPr>
              <w:t>2024-2028 гг.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i/>
                <w:sz w:val="24"/>
                <w:szCs w:val="24"/>
              </w:rPr>
              <w:t>754,8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300,3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221,0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157,6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75,9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258" w:rsidRPr="00097258" w:rsidTr="00445018">
        <w:trPr>
          <w:trHeight w:val="315"/>
        </w:trPr>
        <w:tc>
          <w:tcPr>
            <w:tcW w:w="23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258" w:rsidRPr="00097258" w:rsidRDefault="00097258" w:rsidP="0009725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2024-2028 гг.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754,8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300,3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221,0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157,6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75,9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258" w:rsidRPr="00097258" w:rsidTr="00445018">
        <w:trPr>
          <w:trHeight w:val="569"/>
        </w:trPr>
        <w:tc>
          <w:tcPr>
            <w:tcW w:w="109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sz w:val="24"/>
                <w:szCs w:val="24"/>
              </w:rPr>
              <w:t>Задача 4: Повышение эффективности управления и распоряжения имуществом находящегося в собственности муниципального образования.</w:t>
            </w:r>
          </w:p>
        </w:tc>
      </w:tr>
      <w:tr w:rsidR="00097258" w:rsidRPr="00097258" w:rsidTr="00445018">
        <w:trPr>
          <w:trHeight w:val="393"/>
        </w:trPr>
        <w:tc>
          <w:tcPr>
            <w:tcW w:w="109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widowControl w:val="0"/>
              <w:numPr>
                <w:ilvl w:val="0"/>
                <w:numId w:val="14"/>
              </w:numPr>
              <w:tabs>
                <w:tab w:val="left" w:pos="73"/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Обеспечение деятельности главы Советского муниципального образования</w:t>
            </w:r>
          </w:p>
        </w:tc>
      </w:tr>
      <w:tr w:rsidR="00097258" w:rsidRPr="00097258" w:rsidTr="00445018">
        <w:trPr>
          <w:trHeight w:val="89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-108"/>
              </w:tabs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8" w:rsidRPr="00097258" w:rsidRDefault="00097258" w:rsidP="00097258">
            <w:pPr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Повышение эффективности управления и распоряжения имуществом находящегося в собственности муниципального образования.</w:t>
            </w:r>
          </w:p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 xml:space="preserve">2024-2028 </w:t>
            </w:r>
            <w:proofErr w:type="spellStart"/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г.</w:t>
            </w:r>
            <w:proofErr w:type="gramStart"/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proofErr w:type="spellEnd"/>
            <w:proofErr w:type="gramEnd"/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Администрация Советского МО</w:t>
            </w:r>
          </w:p>
        </w:tc>
      </w:tr>
      <w:tr w:rsidR="00097258" w:rsidRPr="00097258" w:rsidTr="00445018">
        <w:trPr>
          <w:trHeight w:val="313"/>
        </w:trPr>
        <w:tc>
          <w:tcPr>
            <w:tcW w:w="109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widowControl w:val="0"/>
              <w:numPr>
                <w:ilvl w:val="0"/>
                <w:numId w:val="14"/>
              </w:numPr>
              <w:tabs>
                <w:tab w:val="left" w:pos="73"/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Обеспечение деятельности Совета депутатов Советского муниципального образования</w:t>
            </w:r>
          </w:p>
        </w:tc>
      </w:tr>
      <w:tr w:rsidR="00097258" w:rsidRPr="00097258" w:rsidTr="00445018">
        <w:trPr>
          <w:trHeight w:val="89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-108"/>
              </w:tabs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8" w:rsidRPr="00097258" w:rsidRDefault="00097258" w:rsidP="00097258">
            <w:pPr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управления и распоряжения имуществом находящегося в собственности муниципального </w:t>
            </w:r>
            <w:r w:rsidRPr="00097258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образования.</w:t>
            </w:r>
          </w:p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 xml:space="preserve">2024-2028 </w:t>
            </w:r>
            <w:proofErr w:type="spellStart"/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г.</w:t>
            </w:r>
            <w:proofErr w:type="gramStart"/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proofErr w:type="spellEnd"/>
            <w:proofErr w:type="gramEnd"/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Администрация Советского МО</w:t>
            </w:r>
          </w:p>
        </w:tc>
      </w:tr>
      <w:tr w:rsidR="00097258" w:rsidRPr="00097258" w:rsidTr="00445018">
        <w:trPr>
          <w:trHeight w:val="429"/>
        </w:trPr>
        <w:tc>
          <w:tcPr>
            <w:tcW w:w="109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widowControl w:val="0"/>
              <w:numPr>
                <w:ilvl w:val="0"/>
                <w:numId w:val="14"/>
              </w:numPr>
              <w:tabs>
                <w:tab w:val="left" w:pos="73"/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деятельности Администрации Советского муниципального образования</w:t>
            </w:r>
          </w:p>
        </w:tc>
      </w:tr>
      <w:tr w:rsidR="00097258" w:rsidRPr="00097258" w:rsidTr="00445018">
        <w:trPr>
          <w:trHeight w:val="89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-108"/>
              </w:tabs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8" w:rsidRPr="00097258" w:rsidRDefault="00097258" w:rsidP="00097258">
            <w:pPr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Повышение эффективности управления и распоряжения имуществом находящегося в собственности муниципального образования.</w:t>
            </w:r>
          </w:p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 xml:space="preserve">2024-2028 </w:t>
            </w:r>
            <w:proofErr w:type="spellStart"/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г.</w:t>
            </w:r>
            <w:proofErr w:type="gramStart"/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proofErr w:type="spellEnd"/>
            <w:proofErr w:type="gramEnd"/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Администрация Советского МО</w:t>
            </w:r>
          </w:p>
        </w:tc>
      </w:tr>
      <w:tr w:rsidR="00097258" w:rsidRPr="00097258" w:rsidTr="00445018">
        <w:trPr>
          <w:trHeight w:val="893"/>
        </w:trPr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i/>
                <w:sz w:val="24"/>
                <w:szCs w:val="24"/>
              </w:rPr>
              <w:t>ИТОГО по задаче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Всего: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i/>
                <w:sz w:val="24"/>
                <w:szCs w:val="24"/>
              </w:rPr>
              <w:t>2024-2028гг.</w:t>
            </w:r>
          </w:p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258" w:rsidRPr="00097258" w:rsidTr="00445018">
        <w:trPr>
          <w:trHeight w:val="308"/>
        </w:trPr>
        <w:tc>
          <w:tcPr>
            <w:tcW w:w="23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i/>
                <w:sz w:val="24"/>
                <w:szCs w:val="24"/>
              </w:rPr>
              <w:t>ИТОГО ПО МАРОПРИЯТИЯМ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Всего: </w:t>
            </w:r>
          </w:p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i/>
                <w:sz w:val="24"/>
                <w:szCs w:val="24"/>
              </w:rPr>
              <w:t>в том числе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i/>
                <w:sz w:val="24"/>
                <w:szCs w:val="24"/>
              </w:rPr>
              <w:t>2024-2028 гг.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-104"/>
              </w:tabs>
              <w:ind w:left="-104" w:right="-108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8681,4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1603,3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-182"/>
              </w:tabs>
              <w:ind w:left="-40" w:right="-89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1873,6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1711,5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1745,1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1747,9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7258" w:rsidRPr="00097258" w:rsidTr="00445018">
        <w:trPr>
          <w:trHeight w:val="255"/>
        </w:trPr>
        <w:tc>
          <w:tcPr>
            <w:tcW w:w="23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258" w:rsidRPr="00097258" w:rsidRDefault="00097258" w:rsidP="0009725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sz w:val="24"/>
                <w:szCs w:val="24"/>
              </w:rPr>
              <w:t>2024-2028 гг.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-104"/>
              </w:tabs>
              <w:ind w:left="-104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color w:val="000000"/>
                <w:sz w:val="24"/>
                <w:szCs w:val="24"/>
              </w:rPr>
              <w:t>8681,4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color w:val="000000"/>
                <w:sz w:val="24"/>
                <w:szCs w:val="24"/>
              </w:rPr>
              <w:t>1603,3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-182"/>
              </w:tabs>
              <w:ind w:left="-40" w:right="-89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1873,6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1711,5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1745,1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9725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1747,9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8" w:rsidRPr="00097258" w:rsidRDefault="00097258" w:rsidP="00097258">
            <w:pPr>
              <w:tabs>
                <w:tab w:val="left" w:pos="73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7258" w:rsidRPr="00097258" w:rsidTr="00445018">
        <w:trPr>
          <w:gridAfter w:val="10"/>
          <w:wAfter w:w="8575" w:type="dxa"/>
          <w:trHeight w:val="276"/>
        </w:trPr>
        <w:tc>
          <w:tcPr>
            <w:tcW w:w="23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258" w:rsidRPr="00097258" w:rsidRDefault="00097258" w:rsidP="0009725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097258" w:rsidRPr="00097258" w:rsidRDefault="00097258" w:rsidP="00097258">
      <w:pPr>
        <w:tabs>
          <w:tab w:val="left" w:pos="73"/>
        </w:tabs>
        <w:spacing w:after="0" w:line="240" w:lineRule="auto"/>
        <w:ind w:left="128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7258" w:rsidRPr="00097258" w:rsidRDefault="00097258" w:rsidP="00097258">
      <w:pPr>
        <w:widowControl w:val="0"/>
        <w:numPr>
          <w:ilvl w:val="0"/>
          <w:numId w:val="9"/>
        </w:numPr>
        <w:tabs>
          <w:tab w:val="left" w:pos="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97258">
        <w:rPr>
          <w:rFonts w:ascii="Times New Roman" w:eastAsia="Calibri" w:hAnsi="Times New Roman" w:cs="Times New Roman"/>
          <w:b/>
          <w:sz w:val="28"/>
          <w:szCs w:val="28"/>
        </w:rPr>
        <w:t xml:space="preserve">Сроки, исполнители и механизмы реализации </w:t>
      </w:r>
    </w:p>
    <w:p w:rsidR="00097258" w:rsidRPr="00097258" w:rsidRDefault="00097258" w:rsidP="00097258">
      <w:pPr>
        <w:tabs>
          <w:tab w:val="left" w:pos="73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258">
        <w:rPr>
          <w:rFonts w:ascii="Times New Roman" w:eastAsia="Calibri" w:hAnsi="Times New Roman" w:cs="Times New Roman"/>
          <w:sz w:val="28"/>
          <w:szCs w:val="28"/>
        </w:rPr>
        <w:t xml:space="preserve">Настоящая Программа сформирована на основе анализа потребностей в проведении мероприятий, направленных на создание условий повышения качества предоставляемых услуг. Период реализации Программы 2024-2028 годы. Реализация программных мероприятий, осуществляется путем привлечения заказчиком Программы подрядных организаций для выполнения работ. </w:t>
      </w:r>
    </w:p>
    <w:p w:rsidR="00097258" w:rsidRPr="00097258" w:rsidRDefault="00097258" w:rsidP="00097258">
      <w:pPr>
        <w:tabs>
          <w:tab w:val="left" w:pos="73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258">
        <w:rPr>
          <w:rFonts w:ascii="Times New Roman" w:eastAsia="Calibri" w:hAnsi="Times New Roman" w:cs="Times New Roman"/>
          <w:sz w:val="28"/>
          <w:szCs w:val="28"/>
        </w:rPr>
        <w:t xml:space="preserve">В целях реализации мероприятий Программы заказчик Программы осуществляет мониторинг, корректирует (в случае необходимости) сроки реализации и принимает меры по привлечению дополнительных источников финансирования Программы. </w:t>
      </w:r>
    </w:p>
    <w:p w:rsidR="00097258" w:rsidRPr="00097258" w:rsidRDefault="00097258" w:rsidP="00097258">
      <w:pPr>
        <w:tabs>
          <w:tab w:val="left" w:pos="73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7258" w:rsidRPr="00097258" w:rsidRDefault="00097258" w:rsidP="00097258">
      <w:pPr>
        <w:widowControl w:val="0"/>
        <w:numPr>
          <w:ilvl w:val="0"/>
          <w:numId w:val="9"/>
        </w:numPr>
        <w:tabs>
          <w:tab w:val="left" w:pos="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97258">
        <w:rPr>
          <w:rFonts w:ascii="Times New Roman" w:eastAsia="Calibri" w:hAnsi="Times New Roman" w:cs="Times New Roman"/>
          <w:b/>
          <w:sz w:val="28"/>
          <w:szCs w:val="28"/>
        </w:rPr>
        <w:t>Контроль и отчетность при реализации Программы</w:t>
      </w:r>
    </w:p>
    <w:p w:rsidR="00097258" w:rsidRPr="00097258" w:rsidRDefault="00097258" w:rsidP="00097258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258">
        <w:rPr>
          <w:rFonts w:ascii="Times New Roman" w:eastAsia="Calibri" w:hAnsi="Times New Roman" w:cs="Times New Roman"/>
          <w:sz w:val="28"/>
          <w:szCs w:val="28"/>
        </w:rPr>
        <w:t xml:space="preserve">Контроль над реализацией муниципальной программы осуществляется администрацией Советского муниципального образования. </w:t>
      </w:r>
    </w:p>
    <w:p w:rsidR="00097258" w:rsidRPr="00097258" w:rsidRDefault="00097258" w:rsidP="00097258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258">
        <w:rPr>
          <w:rFonts w:ascii="Times New Roman" w:eastAsia="Calibri" w:hAnsi="Times New Roman" w:cs="Times New Roman"/>
          <w:sz w:val="28"/>
          <w:szCs w:val="28"/>
        </w:rPr>
        <w:t xml:space="preserve">Муниципальный заказчик, ежегодно готовит годовой отчет о реализации муниципальной программы и до 15 февраля года, следующего за </w:t>
      </w:r>
      <w:proofErr w:type="gramStart"/>
      <w:r w:rsidRPr="00097258">
        <w:rPr>
          <w:rFonts w:ascii="Times New Roman" w:eastAsia="Calibri" w:hAnsi="Times New Roman" w:cs="Times New Roman"/>
          <w:sz w:val="28"/>
          <w:szCs w:val="28"/>
        </w:rPr>
        <w:t>отчетным</w:t>
      </w:r>
      <w:proofErr w:type="gramEnd"/>
      <w:r w:rsidRPr="00097258">
        <w:rPr>
          <w:rFonts w:ascii="Times New Roman" w:eastAsia="Calibri" w:hAnsi="Times New Roman" w:cs="Times New Roman"/>
          <w:sz w:val="28"/>
          <w:szCs w:val="28"/>
        </w:rPr>
        <w:t>, предоставляет  отчет в отдел экономики и инвестиционной политики Администрации Дергачевского муниципального района Саратовской области.</w:t>
      </w:r>
    </w:p>
    <w:p w:rsidR="005D6751" w:rsidRPr="00097258" w:rsidRDefault="005D6751" w:rsidP="00097258"/>
    <w:sectPr w:rsidR="005D6751" w:rsidRPr="00097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BD8" w:rsidRDefault="00576BD8" w:rsidP="005D6751">
      <w:pPr>
        <w:spacing w:after="0" w:line="240" w:lineRule="auto"/>
      </w:pPr>
      <w:r>
        <w:separator/>
      </w:r>
    </w:p>
  </w:endnote>
  <w:endnote w:type="continuationSeparator" w:id="0">
    <w:p w:rsidR="00576BD8" w:rsidRDefault="00576BD8" w:rsidP="005D6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BD8" w:rsidRDefault="00576BD8" w:rsidP="005D6751">
      <w:pPr>
        <w:spacing w:after="0" w:line="240" w:lineRule="auto"/>
      </w:pPr>
      <w:r>
        <w:separator/>
      </w:r>
    </w:p>
  </w:footnote>
  <w:footnote w:type="continuationSeparator" w:id="0">
    <w:p w:rsidR="00576BD8" w:rsidRDefault="00576BD8" w:rsidP="005D6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70328C"/>
    <w:multiLevelType w:val="hybridMultilevel"/>
    <w:tmpl w:val="6FC4184A"/>
    <w:lvl w:ilvl="0" w:tplc="A2EA737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9E76481"/>
    <w:multiLevelType w:val="hybridMultilevel"/>
    <w:tmpl w:val="291C9C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F82675"/>
    <w:multiLevelType w:val="hybridMultilevel"/>
    <w:tmpl w:val="D02A67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737E3D"/>
    <w:multiLevelType w:val="hybridMultilevel"/>
    <w:tmpl w:val="A122360A"/>
    <w:lvl w:ilvl="0" w:tplc="0419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>
    <w:nsid w:val="53C60AA8"/>
    <w:multiLevelType w:val="hybridMultilevel"/>
    <w:tmpl w:val="51D0F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31DC2"/>
    <w:multiLevelType w:val="hybridMultilevel"/>
    <w:tmpl w:val="15163120"/>
    <w:lvl w:ilvl="0" w:tplc="E4F055B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2157F31"/>
    <w:multiLevelType w:val="hybridMultilevel"/>
    <w:tmpl w:val="777AF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2F1786"/>
    <w:multiLevelType w:val="hybridMultilevel"/>
    <w:tmpl w:val="ACDE6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5B173F"/>
    <w:multiLevelType w:val="hybridMultilevel"/>
    <w:tmpl w:val="03729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B8C"/>
    <w:rsid w:val="00012179"/>
    <w:rsid w:val="00097258"/>
    <w:rsid w:val="00113B8C"/>
    <w:rsid w:val="00280BD8"/>
    <w:rsid w:val="00445018"/>
    <w:rsid w:val="00576BD8"/>
    <w:rsid w:val="005D6751"/>
    <w:rsid w:val="00AE1526"/>
    <w:rsid w:val="00BC4394"/>
    <w:rsid w:val="00D70FC6"/>
    <w:rsid w:val="00DD3A6B"/>
    <w:rsid w:val="00E0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D3A6B"/>
  </w:style>
  <w:style w:type="paragraph" w:styleId="a3">
    <w:name w:val="header"/>
    <w:basedOn w:val="a"/>
    <w:link w:val="a4"/>
    <w:unhideWhenUsed/>
    <w:rsid w:val="00DD3A6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rsid w:val="00DD3A6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D3A6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DD3A6B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1"/>
    <w:semiHidden/>
    <w:unhideWhenUsed/>
    <w:qFormat/>
    <w:rsid w:val="00DD3A6B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D3A6B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DD3A6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3A6B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DD3A6B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1"/>
    <w:qFormat/>
    <w:rsid w:val="00DD3A6B"/>
    <w:pPr>
      <w:widowControl w:val="0"/>
      <w:autoSpaceDE w:val="0"/>
      <w:autoSpaceDN w:val="0"/>
      <w:spacing w:before="243" w:after="0" w:line="240" w:lineRule="auto"/>
      <w:ind w:left="26" w:firstLine="544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Без интервала1"/>
    <w:rsid w:val="00DD3A6B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paragraph" w:customStyle="1" w:styleId="TableParagraph">
    <w:name w:val="Table Paragraph"/>
    <w:basedOn w:val="a"/>
    <w:uiPriority w:val="1"/>
    <w:qFormat/>
    <w:rsid w:val="00DD3A6B"/>
    <w:pPr>
      <w:widowControl w:val="0"/>
      <w:autoSpaceDE w:val="0"/>
      <w:autoSpaceDN w:val="0"/>
      <w:spacing w:after="0" w:line="293" w:lineRule="exact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DD3A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uiPriority w:val="59"/>
    <w:rsid w:val="0009725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D3A6B"/>
  </w:style>
  <w:style w:type="paragraph" w:styleId="a3">
    <w:name w:val="header"/>
    <w:basedOn w:val="a"/>
    <w:link w:val="a4"/>
    <w:unhideWhenUsed/>
    <w:rsid w:val="00DD3A6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rsid w:val="00DD3A6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D3A6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DD3A6B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1"/>
    <w:semiHidden/>
    <w:unhideWhenUsed/>
    <w:qFormat/>
    <w:rsid w:val="00DD3A6B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D3A6B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DD3A6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3A6B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DD3A6B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1"/>
    <w:qFormat/>
    <w:rsid w:val="00DD3A6B"/>
    <w:pPr>
      <w:widowControl w:val="0"/>
      <w:autoSpaceDE w:val="0"/>
      <w:autoSpaceDN w:val="0"/>
      <w:spacing w:before="243" w:after="0" w:line="240" w:lineRule="auto"/>
      <w:ind w:left="26" w:firstLine="544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Без интервала1"/>
    <w:rsid w:val="00DD3A6B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paragraph" w:customStyle="1" w:styleId="TableParagraph">
    <w:name w:val="Table Paragraph"/>
    <w:basedOn w:val="a"/>
    <w:uiPriority w:val="1"/>
    <w:qFormat/>
    <w:rsid w:val="00DD3A6B"/>
    <w:pPr>
      <w:widowControl w:val="0"/>
      <w:autoSpaceDE w:val="0"/>
      <w:autoSpaceDN w:val="0"/>
      <w:spacing w:after="0" w:line="293" w:lineRule="exact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DD3A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uiPriority w:val="59"/>
    <w:rsid w:val="0009725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6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ergachi.sar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2140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4</cp:revision>
  <dcterms:created xsi:type="dcterms:W3CDTF">2025-12-19T12:07:00Z</dcterms:created>
  <dcterms:modified xsi:type="dcterms:W3CDTF">2025-12-19T12:10:00Z</dcterms:modified>
</cp:coreProperties>
</file>